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81C3D" w14:textId="2F6471C3" w:rsidR="00224A2E" w:rsidRDefault="006C58C1" w:rsidP="007E6A58">
      <w:pPr>
        <w:pStyle w:val="ConsPlusNormal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3EFA2DF" wp14:editId="50F7EB1D">
            <wp:simplePos x="0" y="0"/>
            <wp:positionH relativeFrom="column">
              <wp:posOffset>2984729</wp:posOffset>
            </wp:positionH>
            <wp:positionV relativeFrom="paragraph">
              <wp:posOffset>-176098</wp:posOffset>
            </wp:positionV>
            <wp:extent cx="546735" cy="6775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9714F" w14:textId="451AC781" w:rsidR="001F668D" w:rsidRPr="002D13B7" w:rsidRDefault="001F668D" w:rsidP="002D13B7">
      <w:pPr>
        <w:jc w:val="center"/>
        <w:rPr>
          <w:rFonts w:ascii="Bookman Old Style" w:eastAsia="Times New Roman" w:hAnsi="Bookman Old Style"/>
          <w:sz w:val="28"/>
          <w:szCs w:val="24"/>
        </w:rPr>
      </w:pPr>
    </w:p>
    <w:p w14:paraId="11ACC7F5" w14:textId="77777777" w:rsidR="001F668D" w:rsidRDefault="001F668D" w:rsidP="001F668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4"/>
        </w:rPr>
      </w:pPr>
      <w:r>
        <w:rPr>
          <w:rFonts w:ascii="Bookman Old Style" w:eastAsia="Times New Roman" w:hAnsi="Bookman Old Style"/>
          <w:sz w:val="28"/>
          <w:szCs w:val="24"/>
        </w:rPr>
        <w:t>Администрация</w:t>
      </w:r>
    </w:p>
    <w:p w14:paraId="2C7FB6D4" w14:textId="77777777" w:rsidR="001F668D" w:rsidRDefault="001F668D" w:rsidP="001F668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4"/>
        </w:rPr>
      </w:pPr>
      <w:r>
        <w:rPr>
          <w:rFonts w:ascii="Bookman Old Style" w:eastAsia="Times New Roman" w:hAnsi="Bookman Old Style"/>
          <w:sz w:val="28"/>
          <w:szCs w:val="24"/>
        </w:rPr>
        <w:t>Большемурашкинского муниципального округа</w:t>
      </w:r>
    </w:p>
    <w:p w14:paraId="3A95BF07" w14:textId="77777777" w:rsidR="001F668D" w:rsidRDefault="001F668D" w:rsidP="001F668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4"/>
        </w:rPr>
      </w:pPr>
      <w:r>
        <w:rPr>
          <w:rFonts w:ascii="Bookman Old Style" w:eastAsia="Times New Roman" w:hAnsi="Bookman Old Style"/>
          <w:sz w:val="28"/>
          <w:szCs w:val="24"/>
        </w:rPr>
        <w:t>Нижегородской области</w:t>
      </w:r>
    </w:p>
    <w:p w14:paraId="1DCE4B7B" w14:textId="77777777" w:rsidR="001F668D" w:rsidRDefault="001F668D" w:rsidP="001F668D">
      <w:pPr>
        <w:spacing w:after="0" w:line="240" w:lineRule="auto"/>
        <w:jc w:val="center"/>
        <w:rPr>
          <w:rFonts w:ascii="Bookman Old Style" w:eastAsia="Times New Roman" w:hAnsi="Bookman Old Style"/>
          <w:b/>
          <w:sz w:val="48"/>
          <w:szCs w:val="48"/>
        </w:rPr>
      </w:pPr>
      <w:r>
        <w:rPr>
          <w:rFonts w:ascii="Bookman Old Style" w:eastAsia="Times New Roman" w:hAnsi="Bookman Old Style"/>
          <w:b/>
          <w:sz w:val="48"/>
          <w:szCs w:val="48"/>
        </w:rPr>
        <w:t>ПОСТАНОВЛЕНИЕ</w:t>
      </w:r>
    </w:p>
    <w:p w14:paraId="0E3282A8" w14:textId="48F063EC" w:rsidR="001F668D" w:rsidRPr="005976AA" w:rsidRDefault="001410FF" w:rsidP="005976AA">
      <w:pPr>
        <w:shd w:val="clear" w:color="auto" w:fill="FFFFFF"/>
        <w:spacing w:before="298" w:after="0"/>
        <w:ind w:left="-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cs="Calibri"/>
        </w:rPr>
        <w:pict w14:anchorId="4E9309AB">
          <v:line id="_x0000_s1102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I9DLkSwIA&#10;AFkEAAAOAAAAAAAAAAAAAAAAAC4CAABkcnMvZTJvRG9jLnhtbFBLAQItABQABgAIAAAAIQBtcEND&#10;2QAAAAcBAAAPAAAAAAAAAAAAAAAAAKUEAABkcnMvZG93bnJldi54bWxQSwUGAAAAAAQABADzAAAA&#10;qwUAAAAA&#10;" strokeweight="3pt"/>
        </w:pict>
      </w:r>
      <w:r>
        <w:rPr>
          <w:rFonts w:cs="Calibri"/>
        </w:rPr>
        <w:pict w14:anchorId="79E6D150">
          <v:line id="_x0000_s1103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</w:pict>
      </w:r>
      <w:r w:rsidR="005976AA">
        <w:rPr>
          <w:rFonts w:cs="Calibri"/>
        </w:rPr>
        <w:t xml:space="preserve">              </w:t>
      </w:r>
      <w:r w:rsidR="005976AA" w:rsidRPr="005976AA">
        <w:rPr>
          <w:rFonts w:ascii="Times New Roman" w:hAnsi="Times New Roman"/>
          <w:sz w:val="24"/>
          <w:szCs w:val="24"/>
        </w:rPr>
        <w:t xml:space="preserve"> </w:t>
      </w:r>
      <w:r w:rsidR="005976AA" w:rsidRPr="005976AA">
        <w:rPr>
          <w:rFonts w:ascii="Times New Roman" w:hAnsi="Times New Roman"/>
          <w:sz w:val="24"/>
          <w:szCs w:val="24"/>
          <w:u w:val="single"/>
        </w:rPr>
        <w:t>22.12.2025</w:t>
      </w:r>
      <w:r w:rsidR="005976AA" w:rsidRPr="005976A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F668D" w:rsidRPr="005976A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1F668D" w:rsidRPr="005976A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№ </w:t>
      </w:r>
      <w:r w:rsidR="005976AA" w:rsidRPr="005976A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1111</w:t>
      </w:r>
    </w:p>
    <w:p w14:paraId="04A80032" w14:textId="77777777" w:rsidR="001F668D" w:rsidRDefault="001F668D" w:rsidP="002D1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C1C340A" w14:textId="77777777" w:rsidR="001F668D" w:rsidRPr="00344987" w:rsidRDefault="001F668D" w:rsidP="001F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987">
        <w:rPr>
          <w:rFonts w:ascii="Times New Roman" w:hAnsi="Times New Roman"/>
          <w:b/>
          <w:sz w:val="24"/>
          <w:szCs w:val="24"/>
        </w:rPr>
        <w:t xml:space="preserve">О внесении изменений в административный регламент </w:t>
      </w:r>
    </w:p>
    <w:p w14:paraId="21052E1D" w14:textId="77777777" w:rsidR="001F668D" w:rsidRDefault="001F668D" w:rsidP="001F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987">
        <w:rPr>
          <w:rFonts w:ascii="Times New Roman" w:hAnsi="Times New Roman"/>
          <w:b/>
          <w:sz w:val="24"/>
          <w:szCs w:val="24"/>
        </w:rPr>
        <w:t>администрации Большемур</w:t>
      </w:r>
      <w:r>
        <w:rPr>
          <w:rFonts w:ascii="Times New Roman" w:hAnsi="Times New Roman"/>
          <w:b/>
          <w:sz w:val="24"/>
          <w:szCs w:val="24"/>
        </w:rPr>
        <w:t>ашкинского муниципального округа</w:t>
      </w:r>
      <w:r w:rsidRPr="00344987">
        <w:rPr>
          <w:rFonts w:ascii="Times New Roman" w:hAnsi="Times New Roman"/>
          <w:b/>
          <w:sz w:val="24"/>
          <w:szCs w:val="24"/>
        </w:rPr>
        <w:t xml:space="preserve"> </w:t>
      </w:r>
    </w:p>
    <w:p w14:paraId="5EC6D724" w14:textId="77777777" w:rsidR="001F668D" w:rsidRDefault="001F668D" w:rsidP="001F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987">
        <w:rPr>
          <w:rFonts w:ascii="Times New Roman" w:hAnsi="Times New Roman"/>
          <w:b/>
          <w:sz w:val="24"/>
          <w:szCs w:val="24"/>
        </w:rPr>
        <w:t xml:space="preserve">Нижегородской области по предоставлению муниципальной услуги </w:t>
      </w:r>
    </w:p>
    <w:p w14:paraId="0D385A4C" w14:textId="33D79FE3" w:rsidR="001F668D" w:rsidRDefault="001F668D" w:rsidP="001F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EC2">
        <w:rPr>
          <w:rFonts w:ascii="Times New Roman" w:hAnsi="Times New Roman"/>
          <w:b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капитального строительства»</w:t>
      </w:r>
      <w:r w:rsidRPr="00344987">
        <w:rPr>
          <w:rFonts w:ascii="Times New Roman" w:hAnsi="Times New Roman"/>
          <w:b/>
          <w:sz w:val="24"/>
          <w:szCs w:val="24"/>
        </w:rPr>
        <w:t xml:space="preserve">, утвержденный  постановлением администрации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4987">
        <w:rPr>
          <w:rFonts w:ascii="Times New Roman" w:hAnsi="Times New Roman"/>
          <w:b/>
          <w:sz w:val="24"/>
          <w:szCs w:val="24"/>
        </w:rPr>
        <w:t xml:space="preserve">Большемурашкинского муниципального </w:t>
      </w:r>
      <w:r>
        <w:rPr>
          <w:rFonts w:ascii="Times New Roman" w:hAnsi="Times New Roman"/>
          <w:b/>
          <w:sz w:val="24"/>
          <w:szCs w:val="24"/>
        </w:rPr>
        <w:t>округа</w:t>
      </w:r>
      <w:r w:rsidRPr="00344987">
        <w:rPr>
          <w:rFonts w:ascii="Times New Roman" w:hAnsi="Times New Roman"/>
          <w:b/>
          <w:sz w:val="24"/>
          <w:szCs w:val="24"/>
        </w:rPr>
        <w:t xml:space="preserve"> </w:t>
      </w:r>
      <w:r w:rsidR="00B71FD7">
        <w:rPr>
          <w:rFonts w:ascii="Times New Roman" w:hAnsi="Times New Roman"/>
          <w:b/>
          <w:sz w:val="24"/>
          <w:szCs w:val="24"/>
        </w:rPr>
        <w:t xml:space="preserve">Нижегородской области </w:t>
      </w:r>
      <w:r w:rsidRPr="00344987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16</w:t>
      </w:r>
      <w:r w:rsidRPr="00344987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5</w:t>
      </w:r>
      <w:r w:rsidRPr="0034498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 г.</w:t>
      </w:r>
      <w:r w:rsidRPr="00344987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383</w:t>
      </w:r>
    </w:p>
    <w:p w14:paraId="44A35FBA" w14:textId="77777777" w:rsidR="00616711" w:rsidRPr="00344987" w:rsidRDefault="00616711" w:rsidP="00652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9C3105" w14:textId="77777777" w:rsidR="00616711" w:rsidRPr="00CD1DEF" w:rsidRDefault="00616711" w:rsidP="00616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1DEF">
        <w:rPr>
          <w:rFonts w:ascii="Times New Roman" w:hAnsi="Times New Roman"/>
          <w:sz w:val="24"/>
          <w:szCs w:val="24"/>
        </w:rPr>
        <w:t xml:space="preserve">В соответствии с  Федеральным законом от </w:t>
      </w:r>
      <w:r>
        <w:rPr>
          <w:rFonts w:ascii="Times New Roman" w:hAnsi="Times New Roman"/>
          <w:sz w:val="24"/>
          <w:szCs w:val="24"/>
        </w:rPr>
        <w:t>26</w:t>
      </w:r>
      <w:r w:rsidRPr="00CD1DEF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4 г.</w:t>
      </w:r>
      <w:r w:rsidRPr="00CD1DE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494</w:t>
      </w:r>
      <w:r w:rsidRPr="00CD1DEF">
        <w:rPr>
          <w:rFonts w:ascii="Times New Roman" w:hAnsi="Times New Roman"/>
          <w:sz w:val="24"/>
          <w:szCs w:val="24"/>
        </w:rPr>
        <w:t xml:space="preserve">-ФЗ </w:t>
      </w:r>
      <w:r>
        <w:rPr>
          <w:rFonts w:ascii="Times New Roman" w:hAnsi="Times New Roman"/>
          <w:sz w:val="24"/>
          <w:szCs w:val="24"/>
        </w:rPr>
        <w:t>«</w:t>
      </w:r>
      <w:r w:rsidRPr="00776EC2"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D1DEF">
        <w:rPr>
          <w:rFonts w:ascii="Times New Roman" w:hAnsi="Times New Roman"/>
          <w:sz w:val="24"/>
          <w:szCs w:val="24"/>
        </w:rPr>
        <w:t xml:space="preserve">, администрация Большемурашкинского муниципального округа Нижегородской области </w:t>
      </w:r>
      <w:proofErr w:type="gramStart"/>
      <w:r w:rsidRPr="00CD1DE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CD1DEF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14:paraId="65116D79" w14:textId="72D98080" w:rsidR="00616711" w:rsidRDefault="00616711" w:rsidP="00616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139">
        <w:rPr>
          <w:rFonts w:ascii="Times New Roman" w:hAnsi="Times New Roman"/>
          <w:sz w:val="24"/>
          <w:szCs w:val="24"/>
        </w:rPr>
        <w:t xml:space="preserve">1. Внести в административный регламент </w:t>
      </w:r>
      <w:r w:rsidRPr="00965966">
        <w:rPr>
          <w:rFonts w:ascii="Times New Roman" w:hAnsi="Times New Roman"/>
          <w:sz w:val="24"/>
          <w:szCs w:val="24"/>
        </w:rPr>
        <w:t xml:space="preserve">администрации Большемурашкинского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965966">
        <w:rPr>
          <w:rFonts w:ascii="Times New Roman" w:hAnsi="Times New Roman"/>
          <w:sz w:val="24"/>
          <w:szCs w:val="24"/>
        </w:rPr>
        <w:t xml:space="preserve"> Нижегородской области по предоставлению муниципальной услуги </w:t>
      </w:r>
      <w:r w:rsidRPr="00857F43">
        <w:rPr>
          <w:rFonts w:ascii="Times New Roman" w:hAnsi="Times New Roman"/>
          <w:sz w:val="24"/>
          <w:szCs w:val="24"/>
        </w:rPr>
        <w:t>«Направление</w:t>
      </w:r>
      <w:r w:rsidRPr="00776EC2">
        <w:rPr>
          <w:rFonts w:ascii="Times New Roman" w:hAnsi="Times New Roman"/>
          <w:sz w:val="24"/>
          <w:szCs w:val="24"/>
        </w:rPr>
        <w:t xml:space="preserve"> </w:t>
      </w:r>
      <w:r w:rsidRPr="00857F43">
        <w:rPr>
          <w:rFonts w:ascii="Times New Roman" w:hAnsi="Times New Roman"/>
          <w:sz w:val="24"/>
          <w:szCs w:val="24"/>
        </w:rPr>
        <w:t>уведомления о планируемом сносе объекта капитального строительства и уведомления о завершении сноса капитального строительства»</w:t>
      </w:r>
      <w:r w:rsidRPr="00344987">
        <w:rPr>
          <w:rFonts w:ascii="Times New Roman" w:hAnsi="Times New Roman"/>
          <w:sz w:val="24"/>
          <w:szCs w:val="24"/>
        </w:rPr>
        <w:t xml:space="preserve">, </w:t>
      </w:r>
      <w:r w:rsidRPr="00857F43">
        <w:rPr>
          <w:rFonts w:ascii="Times New Roman" w:hAnsi="Times New Roman"/>
          <w:sz w:val="24"/>
          <w:szCs w:val="24"/>
        </w:rPr>
        <w:t xml:space="preserve">утвержденный  постановлением администрации  Большемурашкинского муниципального округа </w:t>
      </w:r>
      <w:r w:rsidR="00B71FD7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857F43">
        <w:rPr>
          <w:rFonts w:ascii="Times New Roman" w:hAnsi="Times New Roman"/>
          <w:sz w:val="24"/>
          <w:szCs w:val="24"/>
        </w:rPr>
        <w:t xml:space="preserve"> от 16.05.2023 г. № 383</w:t>
      </w:r>
      <w:r w:rsidRPr="00291139">
        <w:rPr>
          <w:rFonts w:ascii="Times New Roman" w:hAnsi="Times New Roman"/>
          <w:sz w:val="24"/>
          <w:szCs w:val="24"/>
        </w:rPr>
        <w:t xml:space="preserve"> (далее – Административный регламент)</w:t>
      </w:r>
      <w:r w:rsidR="006C58C1">
        <w:rPr>
          <w:rFonts w:ascii="Times New Roman" w:hAnsi="Times New Roman"/>
          <w:sz w:val="24"/>
          <w:szCs w:val="24"/>
        </w:rPr>
        <w:t>,</w:t>
      </w:r>
      <w:r w:rsidRPr="0029113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14:paraId="1BA7D2D5" w14:textId="0FA5A2D0" w:rsidR="00616711" w:rsidRPr="00F56125" w:rsidRDefault="00616711" w:rsidP="0061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</w:t>
      </w:r>
      <w:r w:rsidR="00C0237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56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58C1"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</w:rPr>
        <w:t>бзац 10 в</w:t>
      </w:r>
      <w:r w:rsidRPr="00F56125">
        <w:rPr>
          <w:rFonts w:ascii="Times New Roman" w:hAnsi="Times New Roman"/>
          <w:color w:val="000000" w:themeColor="text1"/>
          <w:sz w:val="24"/>
          <w:szCs w:val="24"/>
        </w:rPr>
        <w:t xml:space="preserve"> пункте </w:t>
      </w:r>
      <w:r w:rsidRPr="00F5612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1.3.3</w:t>
      </w:r>
      <w:r w:rsidRPr="00F56125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Административного </w:t>
      </w:r>
      <w:r w:rsidRPr="00F56125">
        <w:rPr>
          <w:rFonts w:ascii="Times New Roman" w:hAnsi="Times New Roman"/>
          <w:sz w:val="24"/>
          <w:szCs w:val="24"/>
        </w:rPr>
        <w:t>регламента</w:t>
      </w:r>
      <w:r w:rsidRPr="00F561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исключить.</w:t>
      </w:r>
      <w:r w:rsidRPr="00F56125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634630D" w14:textId="4AA74F9A" w:rsidR="00616711" w:rsidRDefault="00616711" w:rsidP="0061671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C02371">
        <w:rPr>
          <w:rFonts w:ascii="Times New Roman" w:hAnsi="Times New Roman"/>
          <w:sz w:val="24"/>
          <w:szCs w:val="24"/>
        </w:rPr>
        <w:t>.</w:t>
      </w:r>
      <w:r w:rsidRPr="001F66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C58C1"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</w:rPr>
        <w:t>бзац 8 в</w:t>
      </w:r>
      <w:r w:rsidRPr="00F56125">
        <w:rPr>
          <w:rFonts w:ascii="Times New Roman" w:hAnsi="Times New Roman"/>
          <w:color w:val="000000" w:themeColor="text1"/>
          <w:sz w:val="24"/>
          <w:szCs w:val="24"/>
        </w:rPr>
        <w:t xml:space="preserve"> пункте </w:t>
      </w:r>
      <w:r w:rsidRPr="00F5612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1.3.4</w:t>
      </w:r>
      <w:r w:rsidRPr="00F56125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Административного </w:t>
      </w:r>
      <w:r w:rsidRPr="00F56125">
        <w:rPr>
          <w:rFonts w:ascii="Times New Roman" w:hAnsi="Times New Roman"/>
          <w:sz w:val="24"/>
          <w:szCs w:val="24"/>
        </w:rPr>
        <w:t>регламента</w:t>
      </w:r>
      <w:r w:rsidRPr="00F561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исключить.</w:t>
      </w:r>
      <w:r w:rsidRPr="00F56125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803446E" w14:textId="4E270994" w:rsidR="00616711" w:rsidRPr="00F56125" w:rsidRDefault="00616711" w:rsidP="00C0237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61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="00C02371">
        <w:rPr>
          <w:rFonts w:ascii="Times New Roman" w:hAnsi="Times New Roman"/>
          <w:sz w:val="24"/>
          <w:szCs w:val="24"/>
        </w:rPr>
        <w:t>.</w:t>
      </w:r>
      <w:r w:rsidRPr="00F56125">
        <w:rPr>
          <w:rFonts w:ascii="Times New Roman" w:hAnsi="Times New Roman"/>
          <w:sz w:val="24"/>
          <w:szCs w:val="24"/>
        </w:rPr>
        <w:t xml:space="preserve"> Раздел </w:t>
      </w:r>
      <w:r w:rsidRPr="00F56125">
        <w:rPr>
          <w:rFonts w:ascii="Times New Roman" w:hAnsi="Times New Roman"/>
          <w:sz w:val="24"/>
          <w:szCs w:val="24"/>
          <w:lang w:val="en-US"/>
        </w:rPr>
        <w:t>IV</w:t>
      </w:r>
      <w:r w:rsidRPr="00F56125">
        <w:rPr>
          <w:rFonts w:ascii="Times New Roman" w:hAnsi="Times New Roman"/>
          <w:sz w:val="24"/>
          <w:szCs w:val="24"/>
        </w:rPr>
        <w:t xml:space="preserve">. Формы </w:t>
      </w:r>
      <w:proofErr w:type="gramStart"/>
      <w:r w:rsidRPr="00F5612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56125">
        <w:rPr>
          <w:rFonts w:ascii="Times New Roman" w:hAnsi="Times New Roman"/>
          <w:sz w:val="24"/>
          <w:szCs w:val="24"/>
        </w:rPr>
        <w:t xml:space="preserve"> исполнением  регламента Административного регламента  исключить.</w:t>
      </w:r>
    </w:p>
    <w:p w14:paraId="60652705" w14:textId="7078321A" w:rsidR="00616711" w:rsidRPr="00F56125" w:rsidRDefault="00616711" w:rsidP="00616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61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="00C02371">
        <w:rPr>
          <w:rFonts w:ascii="Times New Roman" w:hAnsi="Times New Roman"/>
          <w:sz w:val="24"/>
          <w:szCs w:val="24"/>
        </w:rPr>
        <w:t>.</w:t>
      </w:r>
      <w:r w:rsidRPr="00F56125">
        <w:rPr>
          <w:rFonts w:ascii="Times New Roman" w:hAnsi="Times New Roman"/>
          <w:sz w:val="24"/>
          <w:szCs w:val="24"/>
        </w:rPr>
        <w:t xml:space="preserve"> Раздел  V.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ГБУ НО «УМФЦ», сотрудников ГБУ НО «УМФЦ» Административного регламента  исключить.</w:t>
      </w:r>
    </w:p>
    <w:p w14:paraId="2396DCB6" w14:textId="77777777" w:rsidR="00616711" w:rsidRDefault="00616711" w:rsidP="002D13B7">
      <w:pPr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«Интернет».</w:t>
      </w:r>
    </w:p>
    <w:p w14:paraId="6AEAE41E" w14:textId="082804FB" w:rsidR="00616711" w:rsidRDefault="00616711" w:rsidP="002D1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F4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57F4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57F43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</w:t>
      </w:r>
      <w:proofErr w:type="spellStart"/>
      <w:r w:rsidRPr="00857F43">
        <w:rPr>
          <w:rFonts w:ascii="Times New Roman" w:hAnsi="Times New Roman"/>
          <w:sz w:val="24"/>
          <w:szCs w:val="24"/>
        </w:rPr>
        <w:t>УКСАиЖКХ</w:t>
      </w:r>
      <w:proofErr w:type="spellEnd"/>
      <w:r w:rsidRPr="00857F43">
        <w:rPr>
          <w:rFonts w:ascii="Times New Roman" w:hAnsi="Times New Roman"/>
          <w:sz w:val="24"/>
          <w:szCs w:val="24"/>
        </w:rPr>
        <w:t xml:space="preserve"> администрации Большемурашкинского муниципального округа Нижегородской области  А.А. </w:t>
      </w:r>
      <w:proofErr w:type="spellStart"/>
      <w:r w:rsidRPr="00857F43">
        <w:rPr>
          <w:rFonts w:ascii="Times New Roman" w:hAnsi="Times New Roman"/>
          <w:sz w:val="24"/>
          <w:szCs w:val="24"/>
        </w:rPr>
        <w:t>Масанова</w:t>
      </w:r>
      <w:proofErr w:type="spellEnd"/>
      <w:r w:rsidRPr="00857F43">
        <w:rPr>
          <w:rFonts w:ascii="Times New Roman" w:hAnsi="Times New Roman"/>
          <w:sz w:val="24"/>
          <w:szCs w:val="24"/>
        </w:rPr>
        <w:t>.</w:t>
      </w:r>
    </w:p>
    <w:p w14:paraId="63E5AAF8" w14:textId="77777777" w:rsidR="002D13B7" w:rsidRDefault="002D13B7" w:rsidP="0061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94D99" w14:textId="77777777" w:rsidR="00652F2E" w:rsidRDefault="00652F2E" w:rsidP="0061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C2C4E" w14:textId="77777777" w:rsidR="00403ADD" w:rsidRDefault="00403ADD" w:rsidP="0061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E410B" w14:textId="77777777" w:rsidR="00616711" w:rsidRPr="00857F43" w:rsidRDefault="00616711" w:rsidP="0061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43">
        <w:rPr>
          <w:rFonts w:ascii="Times New Roman" w:hAnsi="Times New Roman"/>
          <w:sz w:val="24"/>
          <w:szCs w:val="24"/>
        </w:rPr>
        <w:t xml:space="preserve">Глава местного самоуправления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F4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57F4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7F43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spellStart"/>
      <w:r w:rsidRPr="00857F43">
        <w:rPr>
          <w:rFonts w:ascii="Times New Roman" w:hAnsi="Times New Roman"/>
          <w:sz w:val="24"/>
          <w:szCs w:val="24"/>
        </w:rPr>
        <w:t>Н.А.Беляков</w:t>
      </w:r>
      <w:proofErr w:type="spellEnd"/>
    </w:p>
    <w:p w14:paraId="4D01CA1D" w14:textId="77777777" w:rsidR="001F668D" w:rsidRDefault="001F668D" w:rsidP="001F668D">
      <w:pPr>
        <w:pStyle w:val="ConsPlusNormal"/>
        <w:jc w:val="both"/>
        <w:rPr>
          <w:sz w:val="20"/>
          <w:szCs w:val="20"/>
        </w:rPr>
      </w:pPr>
    </w:p>
    <w:p w14:paraId="58B3A9E1" w14:textId="77777777" w:rsidR="001F668D" w:rsidRDefault="001F668D" w:rsidP="001F668D">
      <w:pPr>
        <w:pStyle w:val="ConsPlusNormal"/>
        <w:jc w:val="both"/>
        <w:rPr>
          <w:sz w:val="20"/>
          <w:szCs w:val="20"/>
        </w:rPr>
      </w:pPr>
    </w:p>
    <w:p w14:paraId="7F88F36D" w14:textId="77777777" w:rsidR="001F668D" w:rsidRDefault="001F668D" w:rsidP="001F668D">
      <w:pPr>
        <w:pStyle w:val="ConsPlusNormal"/>
        <w:jc w:val="both"/>
        <w:rPr>
          <w:sz w:val="20"/>
          <w:szCs w:val="20"/>
        </w:rPr>
      </w:pPr>
    </w:p>
    <w:p w14:paraId="1970499F" w14:textId="77777777" w:rsidR="00224A2E" w:rsidRDefault="00224A2E" w:rsidP="007E6A58">
      <w:pPr>
        <w:pStyle w:val="ConsPlusNormal"/>
        <w:jc w:val="both"/>
        <w:rPr>
          <w:sz w:val="20"/>
          <w:szCs w:val="20"/>
        </w:rPr>
      </w:pPr>
    </w:p>
    <w:p w14:paraId="038025DE" w14:textId="77777777" w:rsidR="005E0D42" w:rsidRDefault="005E0D42" w:rsidP="007E6A58">
      <w:pPr>
        <w:pStyle w:val="ConsPlusNormal"/>
        <w:jc w:val="both"/>
        <w:rPr>
          <w:sz w:val="20"/>
          <w:szCs w:val="20"/>
        </w:rPr>
      </w:pPr>
    </w:p>
    <w:p w14:paraId="66396886" w14:textId="77777777" w:rsidR="005E0D42" w:rsidRDefault="005E0D42" w:rsidP="007E6A58">
      <w:pPr>
        <w:pStyle w:val="ConsPlusNormal"/>
        <w:jc w:val="both"/>
        <w:rPr>
          <w:sz w:val="20"/>
          <w:szCs w:val="20"/>
        </w:rPr>
      </w:pPr>
    </w:p>
    <w:p w14:paraId="436BC355" w14:textId="77777777" w:rsidR="005E0D42" w:rsidRDefault="005E0D42" w:rsidP="007E6A58">
      <w:pPr>
        <w:pStyle w:val="ConsPlusNormal"/>
        <w:jc w:val="both"/>
        <w:rPr>
          <w:sz w:val="20"/>
          <w:szCs w:val="20"/>
        </w:rPr>
      </w:pPr>
    </w:p>
    <w:p w14:paraId="3A6AC79B" w14:textId="77777777" w:rsidR="005E0D42" w:rsidRDefault="005E0D42" w:rsidP="007E6A58">
      <w:pPr>
        <w:pStyle w:val="ConsPlusNormal"/>
        <w:jc w:val="both"/>
        <w:rPr>
          <w:sz w:val="20"/>
          <w:szCs w:val="20"/>
        </w:rPr>
      </w:pPr>
    </w:p>
    <w:p w14:paraId="53CE213D" w14:textId="77777777" w:rsidR="00652F2E" w:rsidRDefault="00652F2E" w:rsidP="007E6A58">
      <w:pPr>
        <w:pStyle w:val="ConsPlusNormal"/>
        <w:jc w:val="both"/>
        <w:rPr>
          <w:sz w:val="20"/>
          <w:szCs w:val="20"/>
        </w:rPr>
      </w:pPr>
      <w:bookmarkStart w:id="0" w:name="_GoBack"/>
      <w:bookmarkEnd w:id="0"/>
    </w:p>
    <w:sectPr w:rsidR="00652F2E" w:rsidSect="00AD59F5">
      <w:headerReference w:type="even" r:id="rId10"/>
      <w:pgSz w:w="11906" w:h="16838"/>
      <w:pgMar w:top="1134" w:right="567" w:bottom="56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00DF3" w14:textId="77777777" w:rsidR="00F4788A" w:rsidRDefault="00F4788A">
      <w:pPr>
        <w:spacing w:after="0" w:line="240" w:lineRule="auto"/>
      </w:pPr>
      <w:r>
        <w:separator/>
      </w:r>
    </w:p>
  </w:endnote>
  <w:endnote w:type="continuationSeparator" w:id="0">
    <w:p w14:paraId="1A585056" w14:textId="77777777" w:rsidR="00F4788A" w:rsidRDefault="00F4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76A2E" w14:textId="77777777" w:rsidR="00F4788A" w:rsidRDefault="00F4788A">
      <w:pPr>
        <w:spacing w:after="0" w:line="240" w:lineRule="auto"/>
      </w:pPr>
      <w:r>
        <w:separator/>
      </w:r>
    </w:p>
  </w:footnote>
  <w:footnote w:type="continuationSeparator" w:id="0">
    <w:p w14:paraId="4BF0EB48" w14:textId="77777777" w:rsidR="00F4788A" w:rsidRDefault="00F4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7220" w14:textId="77777777" w:rsidR="00403ADD" w:rsidRDefault="00403ADD" w:rsidP="00632D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941455" w14:textId="77777777" w:rsidR="00403ADD" w:rsidRDefault="00403ADD">
    <w:pPr>
      <w:pStyle w:val="a3"/>
    </w:pPr>
  </w:p>
  <w:p w14:paraId="09DCF180" w14:textId="77777777" w:rsidR="00403ADD" w:rsidRDefault="00403ADD"/>
  <w:p w14:paraId="7C296F32" w14:textId="77777777" w:rsidR="00403ADD" w:rsidRDefault="00403ADD"/>
  <w:p w14:paraId="5C9BDE1A" w14:textId="77777777" w:rsidR="00403ADD" w:rsidRDefault="00403ADD"/>
  <w:p w14:paraId="62A47EE8" w14:textId="77777777" w:rsidR="00403ADD" w:rsidRDefault="00403A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7FF00D0"/>
    <w:multiLevelType w:val="hybridMultilevel"/>
    <w:tmpl w:val="9C3C1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5E7699"/>
    <w:multiLevelType w:val="singleLevel"/>
    <w:tmpl w:val="1CBEEF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B270FB"/>
    <w:multiLevelType w:val="hybridMultilevel"/>
    <w:tmpl w:val="7FE869D2"/>
    <w:lvl w:ilvl="0" w:tplc="F77E2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1A1220"/>
    <w:multiLevelType w:val="hybridMultilevel"/>
    <w:tmpl w:val="EA80B3E4"/>
    <w:lvl w:ilvl="0" w:tplc="157EE3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D11D0"/>
    <w:multiLevelType w:val="hybridMultilevel"/>
    <w:tmpl w:val="3148FCA6"/>
    <w:lvl w:ilvl="0" w:tplc="A08459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8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07F34"/>
    <w:multiLevelType w:val="hybridMultilevel"/>
    <w:tmpl w:val="7E8895E4"/>
    <w:lvl w:ilvl="0" w:tplc="F22C0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1">
    <w:nsid w:val="4E9C0673"/>
    <w:multiLevelType w:val="hybridMultilevel"/>
    <w:tmpl w:val="D4B248E8"/>
    <w:lvl w:ilvl="0" w:tplc="81F66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924BC0"/>
    <w:multiLevelType w:val="hybridMultilevel"/>
    <w:tmpl w:val="18F4CB04"/>
    <w:lvl w:ilvl="0" w:tplc="7AE8742C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C92E35"/>
    <w:multiLevelType w:val="hybridMultilevel"/>
    <w:tmpl w:val="BFEA2740"/>
    <w:lvl w:ilvl="0" w:tplc="2C007834">
      <w:start w:val="1"/>
      <w:numFmt w:val="decimal"/>
      <w:lvlText w:val="%1)"/>
      <w:lvlJc w:val="left"/>
      <w:pPr>
        <w:ind w:left="1744" w:hanging="1035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9C37BE"/>
    <w:multiLevelType w:val="hybridMultilevel"/>
    <w:tmpl w:val="48D6A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7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9AE5289"/>
    <w:multiLevelType w:val="hybridMultilevel"/>
    <w:tmpl w:val="1E06321C"/>
    <w:lvl w:ilvl="0" w:tplc="1CCE4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0D0322"/>
    <w:multiLevelType w:val="hybridMultilevel"/>
    <w:tmpl w:val="CEE83ABC"/>
    <w:lvl w:ilvl="0" w:tplc="DBD890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DD5192D"/>
    <w:multiLevelType w:val="hybridMultilevel"/>
    <w:tmpl w:val="7932DAC6"/>
    <w:lvl w:ilvl="0" w:tplc="8C286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1"/>
  </w:num>
  <w:num w:numId="5">
    <w:abstractNumId w:val="19"/>
  </w:num>
  <w:num w:numId="6">
    <w:abstractNumId w:val="21"/>
  </w:num>
  <w:num w:numId="7">
    <w:abstractNumId w:val="29"/>
  </w:num>
  <w:num w:numId="8">
    <w:abstractNumId w:val="30"/>
  </w:num>
  <w:num w:numId="9">
    <w:abstractNumId w:val="23"/>
  </w:num>
  <w:num w:numId="10">
    <w:abstractNumId w:val="22"/>
  </w:num>
  <w:num w:numId="11">
    <w:abstractNumId w:val="7"/>
  </w:num>
  <w:num w:numId="12">
    <w:abstractNumId w:val="25"/>
  </w:num>
  <w:num w:numId="13">
    <w:abstractNumId w:val="10"/>
  </w:num>
  <w:num w:numId="14">
    <w:abstractNumId w:val="10"/>
    <w:lvlOverride w:ilvl="0">
      <w:lvl w:ilvl="0">
        <w:start w:val="5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  <w:lvlOverride w:ilvl="0">
      <w:lvl w:ilvl="0">
        <w:start w:val="5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8"/>
  </w:num>
  <w:num w:numId="21">
    <w:abstractNumId w:val="20"/>
  </w:num>
  <w:num w:numId="22">
    <w:abstractNumId w:val="32"/>
  </w:num>
  <w:num w:numId="23">
    <w:abstractNumId w:val="24"/>
  </w:num>
  <w:num w:numId="24">
    <w:abstractNumId w:val="12"/>
  </w:num>
  <w:num w:numId="25">
    <w:abstractNumId w:val="9"/>
  </w:num>
  <w:num w:numId="26">
    <w:abstractNumId w:val="15"/>
  </w:num>
  <w:num w:numId="27">
    <w:abstractNumId w:val="5"/>
  </w:num>
  <w:num w:numId="28">
    <w:abstractNumId w:val="4"/>
  </w:num>
  <w:num w:numId="29">
    <w:abstractNumId w:val="18"/>
  </w:num>
  <w:num w:numId="30">
    <w:abstractNumId w:val="8"/>
  </w:num>
  <w:num w:numId="31">
    <w:abstractNumId w:val="11"/>
  </w:num>
  <w:num w:numId="32">
    <w:abstractNumId w:val="6"/>
  </w:num>
  <w:num w:numId="33">
    <w:abstractNumId w:val="27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DCE"/>
    <w:rsid w:val="00002E85"/>
    <w:rsid w:val="00003D32"/>
    <w:rsid w:val="00007C9D"/>
    <w:rsid w:val="00010BB4"/>
    <w:rsid w:val="00013945"/>
    <w:rsid w:val="00014F8A"/>
    <w:rsid w:val="00015A47"/>
    <w:rsid w:val="00020BD9"/>
    <w:rsid w:val="00024F62"/>
    <w:rsid w:val="00026C56"/>
    <w:rsid w:val="0005784E"/>
    <w:rsid w:val="00060563"/>
    <w:rsid w:val="000628B0"/>
    <w:rsid w:val="000635D0"/>
    <w:rsid w:val="00070BA2"/>
    <w:rsid w:val="000727DD"/>
    <w:rsid w:val="00072D40"/>
    <w:rsid w:val="000761E9"/>
    <w:rsid w:val="000806ED"/>
    <w:rsid w:val="00083383"/>
    <w:rsid w:val="00083D9C"/>
    <w:rsid w:val="00084868"/>
    <w:rsid w:val="00085B54"/>
    <w:rsid w:val="00090816"/>
    <w:rsid w:val="000A2575"/>
    <w:rsid w:val="000B1276"/>
    <w:rsid w:val="000B4380"/>
    <w:rsid w:val="000B5A0A"/>
    <w:rsid w:val="000B7FE0"/>
    <w:rsid w:val="000C0B86"/>
    <w:rsid w:val="000C6FF3"/>
    <w:rsid w:val="000D400D"/>
    <w:rsid w:val="000E74AE"/>
    <w:rsid w:val="000F22BE"/>
    <w:rsid w:val="000F2556"/>
    <w:rsid w:val="0010245B"/>
    <w:rsid w:val="0010301D"/>
    <w:rsid w:val="00104C5E"/>
    <w:rsid w:val="001166F2"/>
    <w:rsid w:val="00133402"/>
    <w:rsid w:val="001352A6"/>
    <w:rsid w:val="001406FC"/>
    <w:rsid w:val="001410FF"/>
    <w:rsid w:val="001413A3"/>
    <w:rsid w:val="00144299"/>
    <w:rsid w:val="00146709"/>
    <w:rsid w:val="001529EF"/>
    <w:rsid w:val="00156AB1"/>
    <w:rsid w:val="00161F96"/>
    <w:rsid w:val="001662C9"/>
    <w:rsid w:val="0017206F"/>
    <w:rsid w:val="00176B42"/>
    <w:rsid w:val="001976D7"/>
    <w:rsid w:val="001A1CB4"/>
    <w:rsid w:val="001A7BB5"/>
    <w:rsid w:val="001B2B81"/>
    <w:rsid w:val="001D4E06"/>
    <w:rsid w:val="001D536A"/>
    <w:rsid w:val="001E0D9D"/>
    <w:rsid w:val="001E20B0"/>
    <w:rsid w:val="001E58D6"/>
    <w:rsid w:val="001F1181"/>
    <w:rsid w:val="001F4BEE"/>
    <w:rsid w:val="001F668D"/>
    <w:rsid w:val="00200ED7"/>
    <w:rsid w:val="002021F9"/>
    <w:rsid w:val="002041DE"/>
    <w:rsid w:val="00212211"/>
    <w:rsid w:val="00223738"/>
    <w:rsid w:val="00223E67"/>
    <w:rsid w:val="00224A2E"/>
    <w:rsid w:val="00226304"/>
    <w:rsid w:val="00232D91"/>
    <w:rsid w:val="00242B08"/>
    <w:rsid w:val="002453D0"/>
    <w:rsid w:val="002672DA"/>
    <w:rsid w:val="0027245E"/>
    <w:rsid w:val="00272C30"/>
    <w:rsid w:val="00274A99"/>
    <w:rsid w:val="00276820"/>
    <w:rsid w:val="002772E3"/>
    <w:rsid w:val="00281A5E"/>
    <w:rsid w:val="00282AC8"/>
    <w:rsid w:val="00285081"/>
    <w:rsid w:val="00297319"/>
    <w:rsid w:val="002A074C"/>
    <w:rsid w:val="002A3836"/>
    <w:rsid w:val="002A45A7"/>
    <w:rsid w:val="002A58B8"/>
    <w:rsid w:val="002B4470"/>
    <w:rsid w:val="002B54BD"/>
    <w:rsid w:val="002C0625"/>
    <w:rsid w:val="002C5C1A"/>
    <w:rsid w:val="002C668F"/>
    <w:rsid w:val="002D0CF1"/>
    <w:rsid w:val="002D13B7"/>
    <w:rsid w:val="002D3EEC"/>
    <w:rsid w:val="002E0DCE"/>
    <w:rsid w:val="002F7D22"/>
    <w:rsid w:val="0031679F"/>
    <w:rsid w:val="00322ADE"/>
    <w:rsid w:val="0032558D"/>
    <w:rsid w:val="00326D1E"/>
    <w:rsid w:val="003273CA"/>
    <w:rsid w:val="00334B68"/>
    <w:rsid w:val="00334F21"/>
    <w:rsid w:val="00335D8D"/>
    <w:rsid w:val="00344987"/>
    <w:rsid w:val="00350EB1"/>
    <w:rsid w:val="00351049"/>
    <w:rsid w:val="00357448"/>
    <w:rsid w:val="00360AFC"/>
    <w:rsid w:val="003655A9"/>
    <w:rsid w:val="003767F9"/>
    <w:rsid w:val="00380338"/>
    <w:rsid w:val="0039039B"/>
    <w:rsid w:val="0039140A"/>
    <w:rsid w:val="00395959"/>
    <w:rsid w:val="003A2FBF"/>
    <w:rsid w:val="003A721A"/>
    <w:rsid w:val="003B070E"/>
    <w:rsid w:val="003B5F4A"/>
    <w:rsid w:val="003B6645"/>
    <w:rsid w:val="003B6D28"/>
    <w:rsid w:val="003C0D75"/>
    <w:rsid w:val="003D244F"/>
    <w:rsid w:val="003D255A"/>
    <w:rsid w:val="003D3547"/>
    <w:rsid w:val="003D4250"/>
    <w:rsid w:val="003D6471"/>
    <w:rsid w:val="003E0A4B"/>
    <w:rsid w:val="003E11D8"/>
    <w:rsid w:val="003E3AD5"/>
    <w:rsid w:val="003E531B"/>
    <w:rsid w:val="003F66E1"/>
    <w:rsid w:val="003F6C1B"/>
    <w:rsid w:val="00403ADD"/>
    <w:rsid w:val="00405711"/>
    <w:rsid w:val="00413A9B"/>
    <w:rsid w:val="00420543"/>
    <w:rsid w:val="00420EA5"/>
    <w:rsid w:val="00427DF8"/>
    <w:rsid w:val="00434559"/>
    <w:rsid w:val="004348F1"/>
    <w:rsid w:val="00446945"/>
    <w:rsid w:val="00446EAE"/>
    <w:rsid w:val="00447E79"/>
    <w:rsid w:val="00455D10"/>
    <w:rsid w:val="0045687C"/>
    <w:rsid w:val="004613B9"/>
    <w:rsid w:val="004617D7"/>
    <w:rsid w:val="00486667"/>
    <w:rsid w:val="00490B21"/>
    <w:rsid w:val="0049430F"/>
    <w:rsid w:val="004A191C"/>
    <w:rsid w:val="004C6079"/>
    <w:rsid w:val="004C690F"/>
    <w:rsid w:val="004C7685"/>
    <w:rsid w:val="004D3072"/>
    <w:rsid w:val="004D7DD4"/>
    <w:rsid w:val="004E4EA3"/>
    <w:rsid w:val="004F0C6D"/>
    <w:rsid w:val="004F1E66"/>
    <w:rsid w:val="004F4185"/>
    <w:rsid w:val="004F5F81"/>
    <w:rsid w:val="004F7287"/>
    <w:rsid w:val="004F7F83"/>
    <w:rsid w:val="00502996"/>
    <w:rsid w:val="005042E5"/>
    <w:rsid w:val="00507907"/>
    <w:rsid w:val="00517063"/>
    <w:rsid w:val="005173F0"/>
    <w:rsid w:val="00522C0A"/>
    <w:rsid w:val="005253A5"/>
    <w:rsid w:val="00530853"/>
    <w:rsid w:val="00532CED"/>
    <w:rsid w:val="00533DD2"/>
    <w:rsid w:val="005353CD"/>
    <w:rsid w:val="005502A9"/>
    <w:rsid w:val="005534C5"/>
    <w:rsid w:val="00554A44"/>
    <w:rsid w:val="005576E9"/>
    <w:rsid w:val="00561F05"/>
    <w:rsid w:val="00570FA6"/>
    <w:rsid w:val="0057473F"/>
    <w:rsid w:val="00580F5C"/>
    <w:rsid w:val="0058594E"/>
    <w:rsid w:val="00590637"/>
    <w:rsid w:val="00590E0E"/>
    <w:rsid w:val="005957EE"/>
    <w:rsid w:val="0059631C"/>
    <w:rsid w:val="00596D98"/>
    <w:rsid w:val="0059731C"/>
    <w:rsid w:val="005976AA"/>
    <w:rsid w:val="00597D2E"/>
    <w:rsid w:val="005A57FD"/>
    <w:rsid w:val="005B2193"/>
    <w:rsid w:val="005C4040"/>
    <w:rsid w:val="005C59B0"/>
    <w:rsid w:val="005D04DD"/>
    <w:rsid w:val="005D2064"/>
    <w:rsid w:val="005D40D3"/>
    <w:rsid w:val="005D6875"/>
    <w:rsid w:val="005E0D42"/>
    <w:rsid w:val="005E210A"/>
    <w:rsid w:val="005E7BBD"/>
    <w:rsid w:val="005F21FE"/>
    <w:rsid w:val="005F3946"/>
    <w:rsid w:val="005F48CE"/>
    <w:rsid w:val="005F5F89"/>
    <w:rsid w:val="0060648D"/>
    <w:rsid w:val="00606B62"/>
    <w:rsid w:val="00607523"/>
    <w:rsid w:val="006075CD"/>
    <w:rsid w:val="00613382"/>
    <w:rsid w:val="00616711"/>
    <w:rsid w:val="00620236"/>
    <w:rsid w:val="00627DA7"/>
    <w:rsid w:val="00627DAB"/>
    <w:rsid w:val="006328CE"/>
    <w:rsid w:val="00632DB2"/>
    <w:rsid w:val="00636AA2"/>
    <w:rsid w:val="00643A4F"/>
    <w:rsid w:val="00645883"/>
    <w:rsid w:val="00652F2E"/>
    <w:rsid w:val="006567E6"/>
    <w:rsid w:val="00660884"/>
    <w:rsid w:val="00672BD8"/>
    <w:rsid w:val="00682DDD"/>
    <w:rsid w:val="00682F02"/>
    <w:rsid w:val="00683EC3"/>
    <w:rsid w:val="006845F8"/>
    <w:rsid w:val="00684C09"/>
    <w:rsid w:val="00690CE0"/>
    <w:rsid w:val="0069450B"/>
    <w:rsid w:val="006A08A4"/>
    <w:rsid w:val="006A738E"/>
    <w:rsid w:val="006B26BC"/>
    <w:rsid w:val="006B2AD4"/>
    <w:rsid w:val="006B4236"/>
    <w:rsid w:val="006B5C03"/>
    <w:rsid w:val="006C1C67"/>
    <w:rsid w:val="006C1C80"/>
    <w:rsid w:val="006C2DA8"/>
    <w:rsid w:val="006C38A1"/>
    <w:rsid w:val="006C58C1"/>
    <w:rsid w:val="006D2CC4"/>
    <w:rsid w:val="006D7787"/>
    <w:rsid w:val="006E34D1"/>
    <w:rsid w:val="006E7FF5"/>
    <w:rsid w:val="006F004B"/>
    <w:rsid w:val="006F7A69"/>
    <w:rsid w:val="007064AA"/>
    <w:rsid w:val="00706544"/>
    <w:rsid w:val="00711AA8"/>
    <w:rsid w:val="00711F94"/>
    <w:rsid w:val="007269C6"/>
    <w:rsid w:val="00727508"/>
    <w:rsid w:val="00727FF8"/>
    <w:rsid w:val="00740089"/>
    <w:rsid w:val="00740333"/>
    <w:rsid w:val="0074740B"/>
    <w:rsid w:val="007518C1"/>
    <w:rsid w:val="00757BD9"/>
    <w:rsid w:val="00761B95"/>
    <w:rsid w:val="00764156"/>
    <w:rsid w:val="00764FC0"/>
    <w:rsid w:val="0077036F"/>
    <w:rsid w:val="00774348"/>
    <w:rsid w:val="0077661E"/>
    <w:rsid w:val="0077682B"/>
    <w:rsid w:val="00776EC2"/>
    <w:rsid w:val="00783768"/>
    <w:rsid w:val="00783B21"/>
    <w:rsid w:val="00792DDA"/>
    <w:rsid w:val="00794A0E"/>
    <w:rsid w:val="00795455"/>
    <w:rsid w:val="007C2395"/>
    <w:rsid w:val="007C33F4"/>
    <w:rsid w:val="007C3513"/>
    <w:rsid w:val="007C4EE9"/>
    <w:rsid w:val="007C6FF2"/>
    <w:rsid w:val="007D29FD"/>
    <w:rsid w:val="007D49E5"/>
    <w:rsid w:val="007E4210"/>
    <w:rsid w:val="007E46B2"/>
    <w:rsid w:val="007E5BE6"/>
    <w:rsid w:val="007E6A58"/>
    <w:rsid w:val="007E6A91"/>
    <w:rsid w:val="007F2BB5"/>
    <w:rsid w:val="007F7339"/>
    <w:rsid w:val="00803A24"/>
    <w:rsid w:val="00806580"/>
    <w:rsid w:val="00810C5E"/>
    <w:rsid w:val="008139B4"/>
    <w:rsid w:val="00815E05"/>
    <w:rsid w:val="008175ED"/>
    <w:rsid w:val="00817EFC"/>
    <w:rsid w:val="00823AD6"/>
    <w:rsid w:val="00832A36"/>
    <w:rsid w:val="00834F5B"/>
    <w:rsid w:val="00835688"/>
    <w:rsid w:val="00837F11"/>
    <w:rsid w:val="00845175"/>
    <w:rsid w:val="008517C1"/>
    <w:rsid w:val="008569EF"/>
    <w:rsid w:val="00856C39"/>
    <w:rsid w:val="00857F43"/>
    <w:rsid w:val="008605BE"/>
    <w:rsid w:val="00860651"/>
    <w:rsid w:val="0086531A"/>
    <w:rsid w:val="00871AA5"/>
    <w:rsid w:val="00872091"/>
    <w:rsid w:val="00874CB8"/>
    <w:rsid w:val="0088154E"/>
    <w:rsid w:val="00881C92"/>
    <w:rsid w:val="00887B95"/>
    <w:rsid w:val="008906BA"/>
    <w:rsid w:val="008A3E9B"/>
    <w:rsid w:val="008A410E"/>
    <w:rsid w:val="008B7C81"/>
    <w:rsid w:val="008D3123"/>
    <w:rsid w:val="008D494B"/>
    <w:rsid w:val="008D4A47"/>
    <w:rsid w:val="008E0797"/>
    <w:rsid w:val="008E2E4C"/>
    <w:rsid w:val="008E3CAC"/>
    <w:rsid w:val="009051AC"/>
    <w:rsid w:val="0092112A"/>
    <w:rsid w:val="009260C0"/>
    <w:rsid w:val="00926495"/>
    <w:rsid w:val="00926D10"/>
    <w:rsid w:val="00934CE2"/>
    <w:rsid w:val="00935F45"/>
    <w:rsid w:val="0093689A"/>
    <w:rsid w:val="00945A78"/>
    <w:rsid w:val="00946967"/>
    <w:rsid w:val="00953D42"/>
    <w:rsid w:val="00953F36"/>
    <w:rsid w:val="009548E2"/>
    <w:rsid w:val="00957149"/>
    <w:rsid w:val="00960D12"/>
    <w:rsid w:val="00963B08"/>
    <w:rsid w:val="00965048"/>
    <w:rsid w:val="00970C31"/>
    <w:rsid w:val="009764A3"/>
    <w:rsid w:val="00996E19"/>
    <w:rsid w:val="009A0BEA"/>
    <w:rsid w:val="009A7BC2"/>
    <w:rsid w:val="009A7E51"/>
    <w:rsid w:val="009C1972"/>
    <w:rsid w:val="009C5F4F"/>
    <w:rsid w:val="009C78DE"/>
    <w:rsid w:val="009E3E95"/>
    <w:rsid w:val="009E4159"/>
    <w:rsid w:val="009E6B1A"/>
    <w:rsid w:val="009E7508"/>
    <w:rsid w:val="009E7E06"/>
    <w:rsid w:val="009F2F62"/>
    <w:rsid w:val="00A01212"/>
    <w:rsid w:val="00A03707"/>
    <w:rsid w:val="00A05B50"/>
    <w:rsid w:val="00A07286"/>
    <w:rsid w:val="00A21BD5"/>
    <w:rsid w:val="00A222FF"/>
    <w:rsid w:val="00A25FE2"/>
    <w:rsid w:val="00A36E59"/>
    <w:rsid w:val="00A5054C"/>
    <w:rsid w:val="00A56EFE"/>
    <w:rsid w:val="00A615B8"/>
    <w:rsid w:val="00A61C55"/>
    <w:rsid w:val="00A627AF"/>
    <w:rsid w:val="00A66C05"/>
    <w:rsid w:val="00A825C5"/>
    <w:rsid w:val="00A87C4A"/>
    <w:rsid w:val="00A9213B"/>
    <w:rsid w:val="00A93CF0"/>
    <w:rsid w:val="00A94472"/>
    <w:rsid w:val="00AA1021"/>
    <w:rsid w:val="00AA2BEF"/>
    <w:rsid w:val="00AA3319"/>
    <w:rsid w:val="00AA71F6"/>
    <w:rsid w:val="00AA73DC"/>
    <w:rsid w:val="00AB09D2"/>
    <w:rsid w:val="00AB358B"/>
    <w:rsid w:val="00AB41FB"/>
    <w:rsid w:val="00AC4346"/>
    <w:rsid w:val="00AC5465"/>
    <w:rsid w:val="00AD036B"/>
    <w:rsid w:val="00AD03DE"/>
    <w:rsid w:val="00AD12DA"/>
    <w:rsid w:val="00AD45DE"/>
    <w:rsid w:val="00AD47D6"/>
    <w:rsid w:val="00AD59F5"/>
    <w:rsid w:val="00AD7544"/>
    <w:rsid w:val="00AE2C32"/>
    <w:rsid w:val="00AE5553"/>
    <w:rsid w:val="00AF3900"/>
    <w:rsid w:val="00AF480E"/>
    <w:rsid w:val="00B00001"/>
    <w:rsid w:val="00B02679"/>
    <w:rsid w:val="00B042A3"/>
    <w:rsid w:val="00B043A5"/>
    <w:rsid w:val="00B065F8"/>
    <w:rsid w:val="00B12AAF"/>
    <w:rsid w:val="00B147BC"/>
    <w:rsid w:val="00B215B4"/>
    <w:rsid w:val="00B24713"/>
    <w:rsid w:val="00B24DA4"/>
    <w:rsid w:val="00B24FAD"/>
    <w:rsid w:val="00B2683C"/>
    <w:rsid w:val="00B307CC"/>
    <w:rsid w:val="00B3710F"/>
    <w:rsid w:val="00B37BD4"/>
    <w:rsid w:val="00B45FA1"/>
    <w:rsid w:val="00B46487"/>
    <w:rsid w:val="00B526AD"/>
    <w:rsid w:val="00B54678"/>
    <w:rsid w:val="00B548DF"/>
    <w:rsid w:val="00B61428"/>
    <w:rsid w:val="00B6170D"/>
    <w:rsid w:val="00B631BB"/>
    <w:rsid w:val="00B6623E"/>
    <w:rsid w:val="00B66E41"/>
    <w:rsid w:val="00B7107A"/>
    <w:rsid w:val="00B71FD7"/>
    <w:rsid w:val="00B75607"/>
    <w:rsid w:val="00B8098E"/>
    <w:rsid w:val="00B80D38"/>
    <w:rsid w:val="00B81871"/>
    <w:rsid w:val="00B81F6A"/>
    <w:rsid w:val="00B8477E"/>
    <w:rsid w:val="00B8649A"/>
    <w:rsid w:val="00B9499F"/>
    <w:rsid w:val="00BA543E"/>
    <w:rsid w:val="00BA685F"/>
    <w:rsid w:val="00BA7A79"/>
    <w:rsid w:val="00BB22BA"/>
    <w:rsid w:val="00BC39FF"/>
    <w:rsid w:val="00BC7382"/>
    <w:rsid w:val="00BD13A8"/>
    <w:rsid w:val="00BD3A44"/>
    <w:rsid w:val="00BD4973"/>
    <w:rsid w:val="00BD69FD"/>
    <w:rsid w:val="00BE0450"/>
    <w:rsid w:val="00BE28FC"/>
    <w:rsid w:val="00BE5B96"/>
    <w:rsid w:val="00BF45A2"/>
    <w:rsid w:val="00C02371"/>
    <w:rsid w:val="00C1003B"/>
    <w:rsid w:val="00C13F44"/>
    <w:rsid w:val="00C24626"/>
    <w:rsid w:val="00C252A1"/>
    <w:rsid w:val="00C25C4D"/>
    <w:rsid w:val="00C33D24"/>
    <w:rsid w:val="00C354C0"/>
    <w:rsid w:val="00C415A8"/>
    <w:rsid w:val="00C43F52"/>
    <w:rsid w:val="00C45CD6"/>
    <w:rsid w:val="00C60FD3"/>
    <w:rsid w:val="00C62CD7"/>
    <w:rsid w:val="00C70919"/>
    <w:rsid w:val="00C856F9"/>
    <w:rsid w:val="00C96D45"/>
    <w:rsid w:val="00CA66ED"/>
    <w:rsid w:val="00CB388D"/>
    <w:rsid w:val="00CB449F"/>
    <w:rsid w:val="00CB758F"/>
    <w:rsid w:val="00CC3CCD"/>
    <w:rsid w:val="00CC629B"/>
    <w:rsid w:val="00CF0593"/>
    <w:rsid w:val="00CF69E3"/>
    <w:rsid w:val="00CF7FBF"/>
    <w:rsid w:val="00D00374"/>
    <w:rsid w:val="00D065C1"/>
    <w:rsid w:val="00D07DD9"/>
    <w:rsid w:val="00D13CC9"/>
    <w:rsid w:val="00D15573"/>
    <w:rsid w:val="00D26A08"/>
    <w:rsid w:val="00D313AB"/>
    <w:rsid w:val="00D3179A"/>
    <w:rsid w:val="00D36FF5"/>
    <w:rsid w:val="00D40242"/>
    <w:rsid w:val="00D43BD7"/>
    <w:rsid w:val="00D46D65"/>
    <w:rsid w:val="00D51444"/>
    <w:rsid w:val="00D5326C"/>
    <w:rsid w:val="00D55CB4"/>
    <w:rsid w:val="00D71286"/>
    <w:rsid w:val="00D73C93"/>
    <w:rsid w:val="00D75FFF"/>
    <w:rsid w:val="00D8159E"/>
    <w:rsid w:val="00D8302D"/>
    <w:rsid w:val="00D844F7"/>
    <w:rsid w:val="00D93647"/>
    <w:rsid w:val="00D94145"/>
    <w:rsid w:val="00DA2A15"/>
    <w:rsid w:val="00DC18A5"/>
    <w:rsid w:val="00DD1D9E"/>
    <w:rsid w:val="00DD20E9"/>
    <w:rsid w:val="00DD7FFE"/>
    <w:rsid w:val="00DE3426"/>
    <w:rsid w:val="00DE3C3C"/>
    <w:rsid w:val="00DE7DF5"/>
    <w:rsid w:val="00DF0B9D"/>
    <w:rsid w:val="00DF3705"/>
    <w:rsid w:val="00DF51EB"/>
    <w:rsid w:val="00DF5E46"/>
    <w:rsid w:val="00E030F2"/>
    <w:rsid w:val="00E050E4"/>
    <w:rsid w:val="00E06D8F"/>
    <w:rsid w:val="00E07AC5"/>
    <w:rsid w:val="00E10170"/>
    <w:rsid w:val="00E13F16"/>
    <w:rsid w:val="00E1700F"/>
    <w:rsid w:val="00E23F06"/>
    <w:rsid w:val="00E25EA0"/>
    <w:rsid w:val="00E30EDD"/>
    <w:rsid w:val="00E336CF"/>
    <w:rsid w:val="00E36383"/>
    <w:rsid w:val="00E369F7"/>
    <w:rsid w:val="00E36A7C"/>
    <w:rsid w:val="00E37331"/>
    <w:rsid w:val="00E40E19"/>
    <w:rsid w:val="00E4791A"/>
    <w:rsid w:val="00E510FC"/>
    <w:rsid w:val="00E512CE"/>
    <w:rsid w:val="00E52804"/>
    <w:rsid w:val="00E56392"/>
    <w:rsid w:val="00E57752"/>
    <w:rsid w:val="00E70C91"/>
    <w:rsid w:val="00E71408"/>
    <w:rsid w:val="00E761A2"/>
    <w:rsid w:val="00E80E2A"/>
    <w:rsid w:val="00E81988"/>
    <w:rsid w:val="00E830C3"/>
    <w:rsid w:val="00E83FFF"/>
    <w:rsid w:val="00E90BDA"/>
    <w:rsid w:val="00E95C28"/>
    <w:rsid w:val="00E96FEA"/>
    <w:rsid w:val="00EA0245"/>
    <w:rsid w:val="00EA27CC"/>
    <w:rsid w:val="00EA2A5A"/>
    <w:rsid w:val="00EA5E0D"/>
    <w:rsid w:val="00EA6DA3"/>
    <w:rsid w:val="00EB308F"/>
    <w:rsid w:val="00EB390A"/>
    <w:rsid w:val="00EB3E86"/>
    <w:rsid w:val="00EB4F3B"/>
    <w:rsid w:val="00EC12CB"/>
    <w:rsid w:val="00EC2240"/>
    <w:rsid w:val="00EC6EF4"/>
    <w:rsid w:val="00ED064E"/>
    <w:rsid w:val="00ED4764"/>
    <w:rsid w:val="00ED5EAE"/>
    <w:rsid w:val="00EE0ACA"/>
    <w:rsid w:val="00EE1554"/>
    <w:rsid w:val="00EE3935"/>
    <w:rsid w:val="00EE48B6"/>
    <w:rsid w:val="00EF0ABF"/>
    <w:rsid w:val="00EF0EFF"/>
    <w:rsid w:val="00EF2602"/>
    <w:rsid w:val="00EF3325"/>
    <w:rsid w:val="00EF3902"/>
    <w:rsid w:val="00EF62AD"/>
    <w:rsid w:val="00EF6A15"/>
    <w:rsid w:val="00F04B2C"/>
    <w:rsid w:val="00F068FF"/>
    <w:rsid w:val="00F10099"/>
    <w:rsid w:val="00F1299D"/>
    <w:rsid w:val="00F1575F"/>
    <w:rsid w:val="00F238AA"/>
    <w:rsid w:val="00F264D0"/>
    <w:rsid w:val="00F4195E"/>
    <w:rsid w:val="00F4788A"/>
    <w:rsid w:val="00F50B49"/>
    <w:rsid w:val="00F54C4A"/>
    <w:rsid w:val="00F56125"/>
    <w:rsid w:val="00F65780"/>
    <w:rsid w:val="00F66C96"/>
    <w:rsid w:val="00F72737"/>
    <w:rsid w:val="00F738DB"/>
    <w:rsid w:val="00F77B59"/>
    <w:rsid w:val="00F93D43"/>
    <w:rsid w:val="00FB47A2"/>
    <w:rsid w:val="00FB5DEC"/>
    <w:rsid w:val="00FC15BF"/>
    <w:rsid w:val="00FC28EF"/>
    <w:rsid w:val="00FC5764"/>
    <w:rsid w:val="00FD11D3"/>
    <w:rsid w:val="00FD34E7"/>
    <w:rsid w:val="00FD41A1"/>
    <w:rsid w:val="00FD4379"/>
    <w:rsid w:val="00FD6D26"/>
    <w:rsid w:val="00FE040B"/>
    <w:rsid w:val="00FF0020"/>
    <w:rsid w:val="00FF1921"/>
    <w:rsid w:val="00FF4F49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DE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2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42E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page number"/>
    <w:basedOn w:val="a0"/>
    <w:rsid w:val="005042E5"/>
  </w:style>
  <w:style w:type="character" w:styleId="a6">
    <w:name w:val="Hyperlink"/>
    <w:basedOn w:val="a0"/>
    <w:rsid w:val="005042E5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504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4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042E5"/>
    <w:pPr>
      <w:ind w:left="720"/>
      <w:contextualSpacing/>
    </w:pPr>
  </w:style>
  <w:style w:type="paragraph" w:customStyle="1" w:styleId="consplusnormal1">
    <w:name w:val="consplusnormal"/>
    <w:basedOn w:val="a"/>
    <w:rsid w:val="00504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5042E5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5042E5"/>
    <w:rPr>
      <w:rFonts w:ascii="Cambria" w:hAnsi="Cambria" w:cs="Cambria"/>
      <w:spacing w:val="-20"/>
      <w:sz w:val="26"/>
      <w:szCs w:val="26"/>
    </w:rPr>
  </w:style>
  <w:style w:type="paragraph" w:customStyle="1" w:styleId="Style6">
    <w:name w:val="Style6"/>
    <w:basedOn w:val="a"/>
    <w:rsid w:val="005042E5"/>
    <w:pPr>
      <w:widowControl w:val="0"/>
      <w:autoSpaceDE w:val="0"/>
      <w:autoSpaceDN w:val="0"/>
      <w:adjustRightInd w:val="0"/>
      <w:spacing w:after="0" w:line="348" w:lineRule="exact"/>
      <w:ind w:firstLine="64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042E5"/>
    <w:pPr>
      <w:widowControl w:val="0"/>
      <w:autoSpaceDE w:val="0"/>
      <w:autoSpaceDN w:val="0"/>
      <w:adjustRightInd w:val="0"/>
      <w:spacing w:after="0" w:line="346" w:lineRule="exact"/>
      <w:ind w:firstLine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0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42E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0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42E5"/>
    <w:rPr>
      <w:rFonts w:ascii="Segoe UI" w:eastAsia="Calibri" w:hAnsi="Segoe UI" w:cs="Segoe UI"/>
      <w:sz w:val="18"/>
      <w:szCs w:val="18"/>
    </w:rPr>
  </w:style>
  <w:style w:type="table" w:styleId="ad">
    <w:name w:val="Table Grid"/>
    <w:basedOn w:val="a1"/>
    <w:uiPriority w:val="59"/>
    <w:rsid w:val="00504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F1009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e">
    <w:name w:val="Знак"/>
    <w:basedOn w:val="a0"/>
    <w:rsid w:val="00F10099"/>
    <w:rPr>
      <w:rFonts w:cs="Times New Roman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F10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0AFC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E0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E050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050E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050E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0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0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20236"/>
  </w:style>
  <w:style w:type="paragraph" w:styleId="af">
    <w:name w:val="footnote text"/>
    <w:basedOn w:val="a"/>
    <w:link w:val="af0"/>
    <w:uiPriority w:val="99"/>
    <w:semiHidden/>
    <w:unhideWhenUsed/>
    <w:rsid w:val="00E40E1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0E19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40E19"/>
    <w:rPr>
      <w:vertAlign w:val="superscript"/>
    </w:rPr>
  </w:style>
  <w:style w:type="character" w:customStyle="1" w:styleId="a8">
    <w:name w:val="Абзац списка Знак"/>
    <w:link w:val="a7"/>
    <w:uiPriority w:val="34"/>
    <w:rsid w:val="003D35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6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3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54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9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72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2946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90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82037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1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67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2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9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7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6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2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9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99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6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8150-FC27-4C43-BC7C-7BC045E0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ГБУ НО ЦПК</dc:creator>
  <cp:lastModifiedBy>User</cp:lastModifiedBy>
  <cp:revision>138</cp:revision>
  <cp:lastPrinted>2025-12-17T12:57:00Z</cp:lastPrinted>
  <dcterms:created xsi:type="dcterms:W3CDTF">2021-05-17T14:08:00Z</dcterms:created>
  <dcterms:modified xsi:type="dcterms:W3CDTF">2025-12-23T06:36:00Z</dcterms:modified>
</cp:coreProperties>
</file>